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413B4" w14:textId="1BB6A73A" w:rsidR="002D7DBB" w:rsidRDefault="00503939" w:rsidP="00FA091D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752" behindDoc="0" locked="0" layoutInCell="1" allowOverlap="1" wp14:anchorId="66FF89E9" wp14:editId="2D0E6147">
            <wp:simplePos x="0" y="0"/>
            <wp:positionH relativeFrom="column">
              <wp:posOffset>-201930</wp:posOffset>
            </wp:positionH>
            <wp:positionV relativeFrom="paragraph">
              <wp:posOffset>-22860</wp:posOffset>
            </wp:positionV>
            <wp:extent cx="2564130" cy="1194435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45A92C6" wp14:editId="2E8D2494">
                <wp:simplePos x="0" y="0"/>
                <wp:positionH relativeFrom="column">
                  <wp:posOffset>2743200</wp:posOffset>
                </wp:positionH>
                <wp:positionV relativeFrom="paragraph">
                  <wp:posOffset>85725</wp:posOffset>
                </wp:positionV>
                <wp:extent cx="3533775" cy="866775"/>
                <wp:effectExtent l="0" t="0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41182E" w14:textId="77777777" w:rsidR="009F494E" w:rsidRPr="00C47CC3" w:rsidRDefault="009F494E" w:rsidP="009F494E">
                            <w:pPr>
                              <w:pStyle w:val="Corpsdetexte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47CC3"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FICHE DE RENSEIGNEMENTS </w:t>
                            </w:r>
                          </w:p>
                          <w:p w14:paraId="36495761" w14:textId="77777777" w:rsidR="0017062E" w:rsidRPr="00C47CC3" w:rsidRDefault="009F494E" w:rsidP="0017062E">
                            <w:pPr>
                              <w:pStyle w:val="Corpsdetexte"/>
                              <w:spacing w:before="12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47CC3">
                              <w:rPr>
                                <w:sz w:val="22"/>
                                <w:szCs w:val="22"/>
                                <w:u w:val="none"/>
                              </w:rPr>
                              <w:t>EN VUE D’UNE CONSU</w:t>
                            </w:r>
                            <w:r w:rsidR="0004729C" w:rsidRPr="00C47CC3">
                              <w:rPr>
                                <w:sz w:val="22"/>
                                <w:szCs w:val="22"/>
                                <w:u w:val="none"/>
                              </w:rPr>
                              <w:t>LTATION AVEC LE MÉ</w:t>
                            </w:r>
                            <w:r w:rsidRPr="00C47CC3">
                              <w:rPr>
                                <w:sz w:val="22"/>
                                <w:szCs w:val="22"/>
                                <w:u w:val="none"/>
                              </w:rPr>
                              <w:t>DECIN SCOLAIR</w:t>
                            </w:r>
                            <w:r w:rsidR="00E050DD" w:rsidRPr="00C47CC3">
                              <w:rPr>
                                <w:sz w:val="22"/>
                                <w:szCs w:val="22"/>
                                <w:u w:val="none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A92C6" id="AutoShape 3" o:spid="_x0000_s1026" style="position:absolute;margin-left:3in;margin-top:6.75pt;width:278.25pt;height:68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" fillcolor="#dce6f2">
                <v:textbox>
                  <w:txbxContent>
                    <w:p w14:paraId="2241182E" w14:textId="77777777" w:rsidR="009F494E" w:rsidRPr="00C47CC3" w:rsidRDefault="009F494E" w:rsidP="009F494E">
                      <w:pPr>
                        <w:pStyle w:val="Corpsdetexte"/>
                        <w:rPr>
                          <w:sz w:val="22"/>
                          <w:szCs w:val="22"/>
                          <w:u w:val="none"/>
                        </w:rPr>
                      </w:pPr>
                      <w:r w:rsidRPr="00C47CC3">
                        <w:rPr>
                          <w:sz w:val="22"/>
                          <w:szCs w:val="22"/>
                          <w:u w:val="none"/>
                        </w:rPr>
                        <w:t xml:space="preserve">FICHE DE RENSEIGNEMENTS </w:t>
                      </w:r>
                    </w:p>
                    <w:p w14:paraId="36495761" w14:textId="77777777" w:rsidR="0017062E" w:rsidRPr="00C47CC3" w:rsidRDefault="009F494E" w:rsidP="0017062E">
                      <w:pPr>
                        <w:pStyle w:val="Corpsdetexte"/>
                        <w:spacing w:before="120"/>
                        <w:rPr>
                          <w:sz w:val="22"/>
                          <w:szCs w:val="22"/>
                          <w:u w:val="none"/>
                        </w:rPr>
                      </w:pPr>
                      <w:r w:rsidRPr="00C47CC3">
                        <w:rPr>
                          <w:sz w:val="22"/>
                          <w:szCs w:val="22"/>
                          <w:u w:val="none"/>
                        </w:rPr>
                        <w:t>EN VUE D’UNE CONSU</w:t>
                      </w:r>
                      <w:r w:rsidR="0004729C" w:rsidRPr="00C47CC3">
                        <w:rPr>
                          <w:sz w:val="22"/>
                          <w:szCs w:val="22"/>
                          <w:u w:val="none"/>
                        </w:rPr>
                        <w:t>LTATION AVEC LE MÉ</w:t>
                      </w:r>
                      <w:r w:rsidRPr="00C47CC3">
                        <w:rPr>
                          <w:sz w:val="22"/>
                          <w:szCs w:val="22"/>
                          <w:u w:val="none"/>
                        </w:rPr>
                        <w:t>DECIN SCOLAIR</w:t>
                      </w:r>
                      <w:r w:rsidR="00E050DD" w:rsidRPr="00C47CC3">
                        <w:rPr>
                          <w:sz w:val="22"/>
                          <w:szCs w:val="22"/>
                          <w:u w:val="none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1BD9BAE" wp14:editId="493A2C05">
            <wp:simplePos x="0" y="0"/>
            <wp:positionH relativeFrom="column">
              <wp:posOffset>3133725</wp:posOffset>
            </wp:positionH>
            <wp:positionV relativeFrom="paragraph">
              <wp:posOffset>-414020</wp:posOffset>
            </wp:positionV>
            <wp:extent cx="742950" cy="433705"/>
            <wp:effectExtent l="0" t="0" r="0" b="0"/>
            <wp:wrapNone/>
            <wp:docPr id="4" name="Image 9" descr="marianne se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marianne seu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495BE" w14:textId="77777777" w:rsidR="00056468" w:rsidRPr="00BB5685" w:rsidRDefault="00056468" w:rsidP="0005646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6C15A16" w14:textId="77777777" w:rsidR="00056468" w:rsidRDefault="00056468" w:rsidP="00FA091D">
      <w:pPr>
        <w:rPr>
          <w:rFonts w:ascii="Arial" w:hAnsi="Arial" w:cs="Arial"/>
          <w:sz w:val="22"/>
        </w:rPr>
      </w:pPr>
    </w:p>
    <w:p w14:paraId="22A9E372" w14:textId="77777777" w:rsidR="00A97AFA" w:rsidRDefault="00A97AFA" w:rsidP="00FA091D">
      <w:pPr>
        <w:rPr>
          <w:rFonts w:ascii="Arial" w:hAnsi="Arial" w:cs="Arial"/>
          <w:sz w:val="22"/>
        </w:rPr>
      </w:pPr>
    </w:p>
    <w:p w14:paraId="6A876401" w14:textId="77777777" w:rsidR="00C47CC3" w:rsidRDefault="00C47CC3" w:rsidP="00C47CC3">
      <w:pPr>
        <w:tabs>
          <w:tab w:val="left" w:pos="6435"/>
          <w:tab w:val="left" w:pos="6465"/>
        </w:tabs>
        <w:rPr>
          <w:rFonts w:ascii="Arial" w:hAnsi="Arial" w:cs="Arial"/>
          <w:b/>
          <w:sz w:val="22"/>
        </w:rPr>
      </w:pPr>
    </w:p>
    <w:p w14:paraId="6714612A" w14:textId="77777777" w:rsidR="00C47CC3" w:rsidRDefault="00C47CC3" w:rsidP="00C47CC3">
      <w:pPr>
        <w:tabs>
          <w:tab w:val="left" w:pos="6435"/>
          <w:tab w:val="left" w:pos="6465"/>
        </w:tabs>
        <w:rPr>
          <w:rFonts w:ascii="Arial" w:hAnsi="Arial" w:cs="Arial"/>
          <w:b/>
          <w:sz w:val="22"/>
        </w:rPr>
      </w:pPr>
    </w:p>
    <w:p w14:paraId="13E06A31" w14:textId="77777777" w:rsidR="00A97AFA" w:rsidRDefault="00C47CC3" w:rsidP="00C47CC3">
      <w:pPr>
        <w:tabs>
          <w:tab w:val="left" w:pos="4678"/>
          <w:tab w:val="left" w:pos="646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Pr="008A7F43">
        <w:rPr>
          <w:rFonts w:ascii="Arial" w:hAnsi="Arial" w:cs="Arial"/>
          <w:b/>
          <w:sz w:val="22"/>
        </w:rPr>
        <w:t>Date </w:t>
      </w:r>
      <w:r>
        <w:rPr>
          <w:rFonts w:ascii="Arial" w:hAnsi="Arial" w:cs="Arial"/>
          <w:b/>
          <w:sz w:val="22"/>
        </w:rPr>
        <w:t xml:space="preserve">de demande </w:t>
      </w:r>
      <w:r w:rsidR="008A7F43" w:rsidRPr="008A7F43">
        <w:rPr>
          <w:rFonts w:ascii="Arial" w:hAnsi="Arial" w:cs="Arial"/>
          <w:b/>
          <w:sz w:val="22"/>
        </w:rPr>
        <w:t>:</w:t>
      </w:r>
      <w:r w:rsidR="00AC27B3">
        <w:rPr>
          <w:rFonts w:ascii="Arial" w:hAnsi="Arial" w:cs="Arial"/>
          <w:b/>
          <w:sz w:val="22"/>
        </w:rPr>
        <w:br/>
        <w:t xml:space="preserve">                                                                            Date de réception :</w:t>
      </w:r>
      <w:r>
        <w:rPr>
          <w:rFonts w:ascii="Arial" w:hAnsi="Arial" w:cs="Arial"/>
          <w:b/>
          <w:sz w:val="22"/>
        </w:rPr>
        <w:br/>
        <w:t xml:space="preserve">                                                                            </w:t>
      </w:r>
    </w:p>
    <w:p w14:paraId="23569CCA" w14:textId="77777777" w:rsidR="00056468" w:rsidRPr="00056468" w:rsidRDefault="0017062E" w:rsidP="0004729C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40"/>
        <w:ind w:left="-284" w:right="-30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NOM élève </w:t>
      </w:r>
      <w:r w:rsidR="00E050DD">
        <w:rPr>
          <w:rFonts w:ascii="Arial" w:hAnsi="Arial" w:cs="Arial"/>
          <w:b/>
          <w:sz w:val="22"/>
        </w:rPr>
        <w:t>:</w:t>
      </w:r>
      <w:r w:rsidR="0004729C">
        <w:rPr>
          <w:rFonts w:ascii="Arial" w:hAnsi="Arial" w:cs="Arial"/>
          <w:b/>
          <w:sz w:val="22"/>
        </w:rPr>
        <w:tab/>
      </w:r>
      <w:r w:rsidR="0004729C">
        <w:rPr>
          <w:rFonts w:ascii="Arial" w:hAnsi="Arial" w:cs="Arial"/>
          <w:b/>
          <w:sz w:val="22"/>
        </w:rPr>
        <w:tab/>
      </w:r>
      <w:r w:rsidR="0004729C">
        <w:rPr>
          <w:rFonts w:ascii="Arial" w:hAnsi="Arial" w:cs="Arial"/>
          <w:b/>
          <w:sz w:val="22"/>
        </w:rPr>
        <w:tab/>
      </w:r>
      <w:r w:rsidR="0004729C">
        <w:rPr>
          <w:rFonts w:ascii="Arial" w:hAnsi="Arial" w:cs="Arial"/>
          <w:b/>
          <w:sz w:val="22"/>
        </w:rPr>
        <w:tab/>
        <w:t>Prénom</w:t>
      </w:r>
      <w:r>
        <w:rPr>
          <w:rFonts w:ascii="Arial" w:hAnsi="Arial" w:cs="Arial"/>
          <w:b/>
          <w:sz w:val="22"/>
        </w:rPr>
        <w:t xml:space="preserve"> </w:t>
      </w:r>
      <w:r w:rsidR="00E050DD">
        <w:rPr>
          <w:rFonts w:ascii="Arial" w:hAnsi="Arial" w:cs="Arial"/>
          <w:b/>
          <w:sz w:val="22"/>
        </w:rPr>
        <w:t xml:space="preserve">: </w:t>
      </w:r>
      <w:r w:rsidR="0004729C">
        <w:rPr>
          <w:rFonts w:ascii="Arial" w:hAnsi="Arial" w:cs="Arial"/>
          <w:b/>
          <w:sz w:val="22"/>
        </w:rPr>
        <w:tab/>
      </w:r>
      <w:r w:rsidR="0004729C">
        <w:rPr>
          <w:rFonts w:ascii="Arial" w:hAnsi="Arial" w:cs="Arial"/>
          <w:b/>
          <w:sz w:val="22"/>
        </w:rPr>
        <w:tab/>
      </w:r>
      <w:r w:rsidR="0004729C">
        <w:rPr>
          <w:rFonts w:ascii="Arial" w:hAnsi="Arial" w:cs="Arial"/>
          <w:b/>
          <w:sz w:val="22"/>
        </w:rPr>
        <w:tab/>
        <w:t xml:space="preserve">Date Naissance :                 </w:t>
      </w:r>
      <w:r w:rsidR="00056468" w:rsidRPr="0004729C">
        <w:rPr>
          <w:rFonts w:ascii="Arial" w:hAnsi="Arial" w:cs="Arial"/>
          <w:b/>
          <w:sz w:val="22"/>
        </w:rPr>
        <w:t>Classe</w:t>
      </w:r>
      <w:r w:rsidR="00E050DD" w:rsidRPr="00E050DD">
        <w:rPr>
          <w:rFonts w:ascii="Arial" w:hAnsi="Arial" w:cs="Arial"/>
          <w:sz w:val="22"/>
        </w:rPr>
        <w:t> :</w:t>
      </w:r>
      <w:r w:rsidR="00E2367E">
        <w:rPr>
          <w:rFonts w:ascii="Arial" w:hAnsi="Arial" w:cs="Arial"/>
          <w:sz w:val="22"/>
        </w:rPr>
        <w:t xml:space="preserve">   </w:t>
      </w:r>
    </w:p>
    <w:p w14:paraId="4CC9B3B2" w14:textId="77777777" w:rsidR="00056468" w:rsidRDefault="002D7DBB" w:rsidP="004227BE">
      <w:pPr>
        <w:spacing w:before="120"/>
        <w:rPr>
          <w:rFonts w:ascii="Arial" w:hAnsi="Arial" w:cs="Arial"/>
          <w:spacing w:val="60"/>
          <w:sz w:val="20"/>
          <w:szCs w:val="20"/>
        </w:rPr>
      </w:pPr>
      <w:r w:rsidRPr="00BB5685">
        <w:rPr>
          <w:rFonts w:ascii="Arial" w:hAnsi="Arial" w:cs="Arial"/>
          <w:sz w:val="20"/>
          <w:szCs w:val="20"/>
        </w:rPr>
        <w:t>Établissement scolaire :</w:t>
      </w:r>
      <w:r w:rsidR="003615A4" w:rsidRPr="00BB5685">
        <w:rPr>
          <w:rFonts w:ascii="Arial" w:hAnsi="Arial" w:cs="Arial"/>
          <w:spacing w:val="60"/>
          <w:sz w:val="20"/>
          <w:szCs w:val="20"/>
        </w:rPr>
        <w:t xml:space="preserve">  </w:t>
      </w:r>
      <w:r w:rsidR="00B131B6">
        <w:rPr>
          <w:rFonts w:ascii="Arial" w:hAnsi="Arial" w:cs="Arial"/>
          <w:spacing w:val="60"/>
          <w:sz w:val="20"/>
          <w:szCs w:val="20"/>
        </w:rPr>
        <w:tab/>
      </w:r>
      <w:r w:rsidR="00B131B6">
        <w:rPr>
          <w:rFonts w:ascii="Arial" w:hAnsi="Arial" w:cs="Arial"/>
          <w:spacing w:val="60"/>
          <w:sz w:val="20"/>
          <w:szCs w:val="20"/>
        </w:rPr>
        <w:tab/>
      </w:r>
      <w:r w:rsidR="0017062E">
        <w:rPr>
          <w:rFonts w:ascii="Arial" w:hAnsi="Arial" w:cs="Arial"/>
          <w:spacing w:val="60"/>
          <w:sz w:val="20"/>
          <w:szCs w:val="20"/>
        </w:rPr>
        <w:tab/>
      </w:r>
      <w:r w:rsidR="0017062E">
        <w:rPr>
          <w:rFonts w:ascii="Arial" w:hAnsi="Arial" w:cs="Arial"/>
          <w:spacing w:val="60"/>
          <w:sz w:val="20"/>
          <w:szCs w:val="20"/>
        </w:rPr>
        <w:tab/>
      </w:r>
      <w:r w:rsidR="0017062E">
        <w:rPr>
          <w:rFonts w:ascii="Arial" w:hAnsi="Arial" w:cs="Arial"/>
          <w:spacing w:val="60"/>
          <w:sz w:val="20"/>
          <w:szCs w:val="20"/>
        </w:rPr>
        <w:tab/>
      </w:r>
      <w:r w:rsidR="0017062E">
        <w:rPr>
          <w:rFonts w:ascii="Arial" w:hAnsi="Arial" w:cs="Arial"/>
          <w:spacing w:val="60"/>
          <w:sz w:val="20"/>
          <w:szCs w:val="20"/>
        </w:rPr>
        <w:tab/>
      </w:r>
      <w:r w:rsidR="0017062E">
        <w:rPr>
          <w:rFonts w:ascii="Arial" w:hAnsi="Arial" w:cs="Arial"/>
          <w:spacing w:val="60"/>
          <w:sz w:val="20"/>
          <w:szCs w:val="20"/>
        </w:rPr>
        <w:tab/>
      </w:r>
      <w:r w:rsidR="0017062E" w:rsidRPr="0017062E">
        <w:rPr>
          <w:rFonts w:ascii="Arial" w:hAnsi="Arial" w:cs="Arial"/>
          <w:sz w:val="20"/>
          <w:szCs w:val="20"/>
        </w:rPr>
        <w:t>Tél</w:t>
      </w:r>
      <w:r w:rsidR="0017062E">
        <w:rPr>
          <w:rFonts w:ascii="Arial" w:hAnsi="Arial" w:cs="Arial"/>
          <w:spacing w:val="60"/>
          <w:sz w:val="20"/>
          <w:szCs w:val="20"/>
        </w:rPr>
        <w:t xml:space="preserve"> : </w:t>
      </w:r>
      <w:r w:rsidR="00B131B6">
        <w:rPr>
          <w:rFonts w:ascii="Arial" w:hAnsi="Arial" w:cs="Arial"/>
          <w:spacing w:val="60"/>
          <w:sz w:val="20"/>
          <w:szCs w:val="20"/>
        </w:rPr>
        <w:tab/>
      </w:r>
      <w:r w:rsidR="00B131B6">
        <w:rPr>
          <w:rFonts w:ascii="Arial" w:hAnsi="Arial" w:cs="Arial"/>
          <w:spacing w:val="60"/>
          <w:sz w:val="20"/>
          <w:szCs w:val="20"/>
        </w:rPr>
        <w:tab/>
      </w:r>
      <w:r w:rsidR="00B131B6">
        <w:rPr>
          <w:rFonts w:ascii="Arial" w:hAnsi="Arial" w:cs="Arial"/>
          <w:spacing w:val="60"/>
          <w:sz w:val="20"/>
          <w:szCs w:val="20"/>
        </w:rPr>
        <w:tab/>
      </w:r>
      <w:r w:rsidR="00B131B6">
        <w:rPr>
          <w:rFonts w:ascii="Arial" w:hAnsi="Arial" w:cs="Arial"/>
          <w:spacing w:val="60"/>
          <w:sz w:val="20"/>
          <w:szCs w:val="20"/>
        </w:rPr>
        <w:tab/>
      </w:r>
    </w:p>
    <w:p w14:paraId="70FF83FC" w14:textId="77777777" w:rsidR="00E050DD" w:rsidRDefault="0054349D" w:rsidP="0054349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r w:rsidR="00F73991">
        <w:rPr>
          <w:rFonts w:ascii="Arial" w:hAnsi="Arial" w:cs="Arial"/>
          <w:sz w:val="20"/>
          <w:szCs w:val="20"/>
        </w:rPr>
        <w:t xml:space="preserve">profession </w:t>
      </w:r>
      <w:r>
        <w:rPr>
          <w:rFonts w:ascii="Arial" w:hAnsi="Arial" w:cs="Arial"/>
          <w:sz w:val="20"/>
          <w:szCs w:val="20"/>
        </w:rPr>
        <w:t xml:space="preserve">et </w:t>
      </w:r>
      <w:r w:rsidR="003615A4" w:rsidRPr="00BB5685">
        <w:rPr>
          <w:rFonts w:ascii="Arial" w:hAnsi="Arial" w:cs="Arial"/>
          <w:sz w:val="20"/>
          <w:szCs w:val="20"/>
        </w:rPr>
        <w:t xml:space="preserve">Email </w:t>
      </w:r>
      <w:r>
        <w:rPr>
          <w:rFonts w:ascii="Arial" w:hAnsi="Arial" w:cs="Arial"/>
          <w:sz w:val="20"/>
          <w:szCs w:val="20"/>
        </w:rPr>
        <w:t xml:space="preserve">du demandeur </w:t>
      </w:r>
      <w:r w:rsidR="003615A4" w:rsidRPr="00BB5685">
        <w:rPr>
          <w:rFonts w:ascii="Arial" w:hAnsi="Arial" w:cs="Arial"/>
          <w:sz w:val="20"/>
          <w:szCs w:val="20"/>
        </w:rPr>
        <w:t>(pour transmission compte-rendu médecin scolaire) :</w:t>
      </w:r>
    </w:p>
    <w:p w14:paraId="15774FF6" w14:textId="77777777" w:rsidR="00A97AFA" w:rsidRDefault="00A97AFA" w:rsidP="0054349D">
      <w:pPr>
        <w:spacing w:before="120"/>
        <w:rPr>
          <w:rFonts w:ascii="Arial" w:hAnsi="Arial" w:cs="Arial"/>
          <w:sz w:val="20"/>
          <w:szCs w:val="20"/>
        </w:rPr>
      </w:pPr>
    </w:p>
    <w:p w14:paraId="1D435C1F" w14:textId="77777777" w:rsidR="00A97AFA" w:rsidRPr="0054349D" w:rsidRDefault="00A97AFA" w:rsidP="0054349D">
      <w:pPr>
        <w:spacing w:before="120"/>
        <w:rPr>
          <w:rFonts w:ascii="Arial" w:hAnsi="Arial" w:cs="Arial"/>
          <w:spacing w:val="60"/>
          <w:sz w:val="20"/>
          <w:szCs w:val="20"/>
        </w:rPr>
      </w:pPr>
    </w:p>
    <w:p w14:paraId="3C31DD3D" w14:textId="77777777" w:rsidR="00696010" w:rsidRDefault="00B131B6" w:rsidP="004227BE">
      <w:pPr>
        <w:spacing w:before="120" w:after="360" w:line="360" w:lineRule="auto"/>
        <w:rPr>
          <w:rFonts w:ascii="Arial" w:hAnsi="Arial" w:cs="Arial"/>
          <w:spacing w:val="6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qualité (père, mère …) et tél de la personne à joindre pour fixer le RV :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</w:p>
    <w:p w14:paraId="60014E0A" w14:textId="77777777" w:rsidR="00C869EE" w:rsidRDefault="003C5BF4" w:rsidP="00C869EE">
      <w:pPr>
        <w:jc w:val="both"/>
        <w:rPr>
          <w:b/>
        </w:rPr>
      </w:pPr>
      <w:r>
        <w:rPr>
          <w:b/>
        </w:rPr>
        <w:br/>
      </w:r>
      <w:r w:rsidR="00C869EE" w:rsidRPr="00C869EE">
        <w:rPr>
          <w:b/>
        </w:rPr>
        <w:t>Les responsables légaux doivent être informés de cette demande. Si ce n’est pas le cas merci de spécifier pourquoi.</w:t>
      </w:r>
    </w:p>
    <w:p w14:paraId="2D1BD084" w14:textId="77777777" w:rsidR="00C869EE" w:rsidRDefault="00C869EE" w:rsidP="00C869EE">
      <w:pPr>
        <w:jc w:val="both"/>
        <w:rPr>
          <w:b/>
        </w:rPr>
      </w:pPr>
    </w:p>
    <w:p w14:paraId="1F1B2D99" w14:textId="77777777" w:rsidR="00C869EE" w:rsidRPr="00C869EE" w:rsidRDefault="00C869EE" w:rsidP="00C869EE">
      <w:pPr>
        <w:jc w:val="both"/>
        <w:rPr>
          <w:b/>
        </w:rPr>
      </w:pPr>
    </w:p>
    <w:p w14:paraId="70B111A8" w14:textId="77777777" w:rsidR="002D7DBB" w:rsidRPr="004227BE" w:rsidRDefault="002D7DBB" w:rsidP="004227BE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4227BE">
        <w:rPr>
          <w:rFonts w:ascii="Arial" w:hAnsi="Arial" w:cs="Arial"/>
          <w:b/>
          <w:sz w:val="20"/>
          <w:szCs w:val="20"/>
        </w:rPr>
        <w:t xml:space="preserve">Quelles sont les difficultés rencontrées par </w:t>
      </w:r>
      <w:r w:rsidR="00C107FF" w:rsidRPr="004227BE">
        <w:rPr>
          <w:rFonts w:ascii="Arial" w:hAnsi="Arial" w:cs="Arial"/>
          <w:b/>
          <w:sz w:val="20"/>
          <w:szCs w:val="20"/>
        </w:rPr>
        <w:t>l’élève,</w:t>
      </w:r>
      <w:r w:rsidRPr="004227BE">
        <w:rPr>
          <w:rFonts w:ascii="Arial" w:hAnsi="Arial" w:cs="Arial"/>
          <w:b/>
          <w:sz w:val="20"/>
          <w:szCs w:val="20"/>
        </w:rPr>
        <w:t xml:space="preserve"> vos inquiétudes ?</w:t>
      </w:r>
      <w:r w:rsidR="00A97AFA" w:rsidRPr="00A97AFA">
        <w:rPr>
          <w:b/>
          <w:noProof/>
        </w:rPr>
        <w:t xml:space="preserve"> </w:t>
      </w:r>
    </w:p>
    <w:p w14:paraId="53FF5A62" w14:textId="77777777" w:rsidR="002D7DBB" w:rsidRPr="0017062E" w:rsidRDefault="00E050DD" w:rsidP="004227BE">
      <w:pPr>
        <w:rPr>
          <w:rFonts w:ascii="Arial" w:hAnsi="Arial" w:cs="Arial"/>
          <w:i/>
          <w:sz w:val="20"/>
          <w:szCs w:val="20"/>
        </w:rPr>
      </w:pPr>
      <w:r w:rsidRPr="00E050DD">
        <w:rPr>
          <w:rFonts w:ascii="Arial" w:hAnsi="Arial" w:cs="Arial"/>
          <w:i/>
          <w:sz w:val="20"/>
          <w:szCs w:val="20"/>
        </w:rPr>
        <w:t>Niveau</w:t>
      </w:r>
      <w:r w:rsidR="00174FC9" w:rsidRPr="00E050DD">
        <w:rPr>
          <w:rFonts w:ascii="Arial" w:hAnsi="Arial" w:cs="Arial"/>
          <w:i/>
          <w:sz w:val="20"/>
          <w:szCs w:val="20"/>
        </w:rPr>
        <w:t xml:space="preserve"> de l’élève ?</w:t>
      </w:r>
      <w:r w:rsidR="0017062E">
        <w:rPr>
          <w:rFonts w:ascii="Arial" w:hAnsi="Arial" w:cs="Arial"/>
          <w:i/>
          <w:sz w:val="20"/>
          <w:szCs w:val="20"/>
        </w:rPr>
        <w:t xml:space="preserve"> </w:t>
      </w:r>
      <w:r w:rsidRPr="00E050DD">
        <w:rPr>
          <w:rFonts w:ascii="Arial" w:hAnsi="Arial" w:cs="Arial"/>
          <w:i/>
          <w:sz w:val="20"/>
          <w:szCs w:val="20"/>
        </w:rPr>
        <w:t>Son comportement</w:t>
      </w:r>
      <w:r w:rsidR="002D7DBB" w:rsidRPr="00E050DD">
        <w:rPr>
          <w:rFonts w:ascii="Arial" w:hAnsi="Arial" w:cs="Arial"/>
          <w:i/>
          <w:sz w:val="20"/>
          <w:szCs w:val="20"/>
        </w:rPr>
        <w:t xml:space="preserve"> en classe et à l’extérieur ?</w:t>
      </w:r>
      <w:r w:rsidR="0017062E">
        <w:rPr>
          <w:rFonts w:ascii="Arial" w:hAnsi="Arial" w:cs="Arial"/>
          <w:i/>
          <w:sz w:val="20"/>
          <w:szCs w:val="20"/>
        </w:rPr>
        <w:t xml:space="preserve"> </w:t>
      </w:r>
      <w:r w:rsidR="002D7DBB" w:rsidRPr="00E050DD">
        <w:rPr>
          <w:rFonts w:ascii="Arial" w:hAnsi="Arial" w:cs="Arial"/>
          <w:i/>
          <w:sz w:val="20"/>
          <w:szCs w:val="20"/>
        </w:rPr>
        <w:t>A quel niveau de classe sont apparues les premières difficultés scolaires ?</w:t>
      </w:r>
      <w:r w:rsidR="0017062E">
        <w:rPr>
          <w:rFonts w:ascii="Arial" w:hAnsi="Arial" w:cs="Arial"/>
          <w:i/>
          <w:sz w:val="20"/>
          <w:szCs w:val="20"/>
        </w:rPr>
        <w:t xml:space="preserve"> </w:t>
      </w:r>
      <w:r w:rsidR="002D7DBB" w:rsidRPr="00E050DD">
        <w:rPr>
          <w:rFonts w:ascii="Arial" w:hAnsi="Arial" w:cs="Arial"/>
          <w:i/>
          <w:sz w:val="20"/>
          <w:szCs w:val="20"/>
        </w:rPr>
        <w:t>Y-a-t-il eu ré</w:t>
      </w:r>
      <w:r>
        <w:rPr>
          <w:rFonts w:ascii="Arial" w:hAnsi="Arial" w:cs="Arial"/>
          <w:i/>
          <w:sz w:val="20"/>
          <w:szCs w:val="20"/>
        </w:rPr>
        <w:t>éducation ? L</w:t>
      </w:r>
      <w:r w:rsidR="002D7DBB" w:rsidRPr="00E050DD">
        <w:rPr>
          <w:rFonts w:ascii="Arial" w:hAnsi="Arial" w:cs="Arial"/>
          <w:i/>
          <w:sz w:val="20"/>
          <w:szCs w:val="20"/>
        </w:rPr>
        <w:t>aquelle</w:t>
      </w:r>
      <w:r w:rsidR="002D7DBB" w:rsidRPr="00E050DD">
        <w:rPr>
          <w:rFonts w:ascii="Arial" w:hAnsi="Arial" w:cs="Arial"/>
          <w:sz w:val="20"/>
          <w:szCs w:val="20"/>
        </w:rPr>
        <w:t> ?</w:t>
      </w:r>
    </w:p>
    <w:p w14:paraId="063B414A" w14:textId="77777777" w:rsidR="002D7DBB" w:rsidRDefault="002D7DBB" w:rsidP="004227BE">
      <w:pPr>
        <w:rPr>
          <w:rFonts w:ascii="Arial" w:hAnsi="Arial" w:cs="Arial"/>
          <w:b/>
          <w:sz w:val="20"/>
          <w:szCs w:val="20"/>
        </w:rPr>
      </w:pPr>
    </w:p>
    <w:p w14:paraId="2A4465A3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1CFBE912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07291CA0" w14:textId="77777777" w:rsidR="0017062E" w:rsidRDefault="0017062E" w:rsidP="004227BE">
      <w:pPr>
        <w:rPr>
          <w:rFonts w:ascii="Arial" w:hAnsi="Arial" w:cs="Arial"/>
          <w:b/>
          <w:sz w:val="20"/>
          <w:szCs w:val="20"/>
        </w:rPr>
      </w:pPr>
    </w:p>
    <w:p w14:paraId="4F3BEBBC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48CF5B52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55EF3254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546A9CAD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190982B9" w14:textId="77777777" w:rsidR="00E050DD" w:rsidRPr="00BB5685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1CE8BFF0" w14:textId="77777777" w:rsidR="002D7DBB" w:rsidRPr="004227BE" w:rsidRDefault="002D7DBB" w:rsidP="004227BE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4227BE">
        <w:rPr>
          <w:rFonts w:ascii="Arial" w:hAnsi="Arial" w:cs="Arial"/>
          <w:b/>
          <w:sz w:val="20"/>
          <w:szCs w:val="20"/>
        </w:rPr>
        <w:t>Avez vous connaissance d’un bilan effectué pour cet enfant, notamment par le psychologue scolaire</w:t>
      </w:r>
      <w:r w:rsidR="00F73991">
        <w:rPr>
          <w:rFonts w:ascii="Arial" w:hAnsi="Arial" w:cs="Arial"/>
          <w:b/>
          <w:sz w:val="20"/>
          <w:szCs w:val="20"/>
        </w:rPr>
        <w:t xml:space="preserve"> ou le conseiller d’orientation psychologue</w:t>
      </w:r>
      <w:r w:rsidR="0004729C">
        <w:rPr>
          <w:rFonts w:ascii="Arial" w:hAnsi="Arial" w:cs="Arial"/>
          <w:b/>
          <w:sz w:val="20"/>
          <w:szCs w:val="20"/>
        </w:rPr>
        <w:t>, neuropsychiatre, orthophoniste…</w:t>
      </w:r>
      <w:r w:rsidR="00C107FF" w:rsidRPr="004227BE">
        <w:rPr>
          <w:rFonts w:ascii="Arial" w:hAnsi="Arial" w:cs="Arial"/>
          <w:b/>
          <w:sz w:val="20"/>
          <w:szCs w:val="20"/>
        </w:rPr>
        <w:t>? (</w:t>
      </w:r>
      <w:r w:rsidRPr="004227BE">
        <w:rPr>
          <w:rFonts w:ascii="Arial" w:hAnsi="Arial" w:cs="Arial"/>
          <w:b/>
          <w:sz w:val="20"/>
          <w:szCs w:val="20"/>
        </w:rPr>
        <w:t>et si oui, les résultats)</w:t>
      </w:r>
      <w:r w:rsidR="00C14FE0" w:rsidRPr="004227BE">
        <w:rPr>
          <w:rFonts w:ascii="Arial" w:hAnsi="Arial" w:cs="Arial"/>
          <w:b/>
          <w:sz w:val="20"/>
          <w:szCs w:val="20"/>
        </w:rPr>
        <w:t xml:space="preserve"> </w:t>
      </w:r>
    </w:p>
    <w:p w14:paraId="28180DAA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3DD1046E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16A3C95A" w14:textId="77777777" w:rsidR="0017062E" w:rsidRDefault="0017062E" w:rsidP="004227BE">
      <w:pPr>
        <w:rPr>
          <w:rFonts w:ascii="Arial" w:hAnsi="Arial" w:cs="Arial"/>
          <w:b/>
          <w:sz w:val="20"/>
          <w:szCs w:val="20"/>
        </w:rPr>
      </w:pPr>
    </w:p>
    <w:p w14:paraId="24704FEC" w14:textId="77777777" w:rsidR="0017062E" w:rsidRDefault="0017062E" w:rsidP="004227BE">
      <w:pPr>
        <w:rPr>
          <w:rFonts w:ascii="Arial" w:hAnsi="Arial" w:cs="Arial"/>
          <w:b/>
          <w:sz w:val="20"/>
          <w:szCs w:val="20"/>
        </w:rPr>
      </w:pPr>
    </w:p>
    <w:p w14:paraId="03B6DC7E" w14:textId="77777777" w:rsidR="00E050DD" w:rsidRPr="00BB5685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19357364" w14:textId="77777777" w:rsidR="002D7DBB" w:rsidRPr="004227BE" w:rsidRDefault="002D7DBB" w:rsidP="004227BE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4227BE">
        <w:rPr>
          <w:rFonts w:ascii="Arial" w:hAnsi="Arial" w:cs="Arial"/>
          <w:b/>
          <w:sz w:val="20"/>
          <w:szCs w:val="20"/>
        </w:rPr>
        <w:t xml:space="preserve">Quelles sont les aides mises en place pour </w:t>
      </w:r>
      <w:r w:rsidR="00E050DD" w:rsidRPr="004227BE">
        <w:rPr>
          <w:rFonts w:ascii="Arial" w:hAnsi="Arial" w:cs="Arial"/>
          <w:b/>
          <w:sz w:val="20"/>
          <w:szCs w:val="20"/>
        </w:rPr>
        <w:t>cet élève</w:t>
      </w:r>
      <w:r w:rsidRPr="004227BE">
        <w:rPr>
          <w:rFonts w:ascii="Arial" w:hAnsi="Arial" w:cs="Arial"/>
          <w:b/>
          <w:sz w:val="20"/>
          <w:szCs w:val="20"/>
        </w:rPr>
        <w:t> ?</w:t>
      </w:r>
    </w:p>
    <w:p w14:paraId="32987DD9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1F20C25A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46CCCC57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39C7F0AF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46694390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4F51CAEC" w14:textId="77777777" w:rsidR="00E050DD" w:rsidRPr="00BB5685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0FE290E3" w14:textId="77777777" w:rsidR="002D7DBB" w:rsidRPr="00BB5685" w:rsidRDefault="002D7DBB" w:rsidP="004227BE">
      <w:pPr>
        <w:rPr>
          <w:rFonts w:ascii="Arial" w:hAnsi="Arial" w:cs="Arial"/>
          <w:b/>
          <w:sz w:val="20"/>
          <w:szCs w:val="20"/>
        </w:rPr>
      </w:pPr>
    </w:p>
    <w:p w14:paraId="01DCFD15" w14:textId="77777777" w:rsidR="002D7DBB" w:rsidRPr="004227BE" w:rsidRDefault="00C107FF" w:rsidP="004227BE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4227BE">
        <w:rPr>
          <w:rFonts w:ascii="Arial" w:hAnsi="Arial" w:cs="Arial"/>
          <w:b/>
          <w:sz w:val="20"/>
          <w:szCs w:val="20"/>
        </w:rPr>
        <w:t>Qu’attendez-vous</w:t>
      </w:r>
      <w:r w:rsidR="002D7DBB" w:rsidRPr="004227BE">
        <w:rPr>
          <w:rFonts w:ascii="Arial" w:hAnsi="Arial" w:cs="Arial"/>
          <w:b/>
          <w:sz w:val="20"/>
          <w:szCs w:val="20"/>
        </w:rPr>
        <w:t xml:space="preserve"> du médecin scolaire ?</w:t>
      </w:r>
    </w:p>
    <w:p w14:paraId="15E5ACFA" w14:textId="77777777" w:rsidR="00E050DD" w:rsidRDefault="00E050DD" w:rsidP="004227BE">
      <w:pPr>
        <w:pStyle w:val="Paragraphedeliste"/>
        <w:ind w:left="0"/>
        <w:rPr>
          <w:rFonts w:ascii="Arial" w:hAnsi="Arial" w:cs="Arial"/>
          <w:b/>
          <w:sz w:val="20"/>
          <w:szCs w:val="20"/>
        </w:rPr>
      </w:pPr>
    </w:p>
    <w:p w14:paraId="2729BBF4" w14:textId="77777777" w:rsidR="00E050DD" w:rsidRDefault="00E050DD" w:rsidP="004227BE">
      <w:pPr>
        <w:pStyle w:val="Paragraphedeliste"/>
        <w:ind w:left="0"/>
        <w:rPr>
          <w:rFonts w:ascii="Arial" w:hAnsi="Arial" w:cs="Arial"/>
          <w:b/>
          <w:sz w:val="20"/>
          <w:szCs w:val="20"/>
        </w:rPr>
      </w:pPr>
    </w:p>
    <w:p w14:paraId="071C54EA" w14:textId="77777777" w:rsidR="00E050DD" w:rsidRDefault="00E050DD" w:rsidP="004227BE">
      <w:pPr>
        <w:pStyle w:val="Paragraphedeliste"/>
        <w:ind w:left="0"/>
        <w:rPr>
          <w:rFonts w:ascii="Arial" w:hAnsi="Arial" w:cs="Arial"/>
          <w:b/>
          <w:sz w:val="20"/>
          <w:szCs w:val="20"/>
        </w:rPr>
      </w:pPr>
    </w:p>
    <w:p w14:paraId="64F23D3E" w14:textId="77777777" w:rsidR="00056468" w:rsidRDefault="00056468" w:rsidP="00C869EE">
      <w:pPr>
        <w:pStyle w:val="Paragraphedeliste"/>
        <w:ind w:left="0"/>
        <w:rPr>
          <w:rFonts w:ascii="Arial" w:hAnsi="Arial" w:cs="Arial"/>
          <w:b/>
          <w:sz w:val="20"/>
          <w:szCs w:val="20"/>
        </w:rPr>
      </w:pPr>
    </w:p>
    <w:p w14:paraId="3C24621E" w14:textId="77777777" w:rsidR="009E7FCB" w:rsidRDefault="009E7FCB" w:rsidP="009E7FCB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5AD4F6A2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3706879C" w14:textId="77777777" w:rsidR="00056468" w:rsidRPr="009E7FCB" w:rsidRDefault="002D7DBB" w:rsidP="009E7FCB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9E7FCB">
        <w:rPr>
          <w:rFonts w:ascii="Arial" w:hAnsi="Arial" w:cs="Arial"/>
          <w:b/>
          <w:sz w:val="20"/>
          <w:szCs w:val="20"/>
        </w:rPr>
        <w:t xml:space="preserve">Autres remarques : </w:t>
      </w:r>
    </w:p>
    <w:p w14:paraId="108D2E96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1340EBD7" w14:textId="77777777" w:rsidR="00E050DD" w:rsidRDefault="00E050DD" w:rsidP="004227BE">
      <w:pPr>
        <w:rPr>
          <w:rFonts w:ascii="Arial" w:hAnsi="Arial" w:cs="Arial"/>
          <w:b/>
          <w:sz w:val="20"/>
          <w:szCs w:val="20"/>
        </w:rPr>
      </w:pPr>
    </w:p>
    <w:p w14:paraId="3CA44530" w14:textId="77777777" w:rsidR="00A50929" w:rsidRDefault="00A50929" w:rsidP="00A97AFA">
      <w:pPr>
        <w:rPr>
          <w:rFonts w:ascii="Arial" w:hAnsi="Arial" w:cs="Arial"/>
          <w:b/>
          <w:sz w:val="20"/>
          <w:szCs w:val="20"/>
        </w:rPr>
      </w:pPr>
    </w:p>
    <w:p w14:paraId="04FF111E" w14:textId="77777777" w:rsidR="0047082E" w:rsidRDefault="0047082E" w:rsidP="00A97AFA">
      <w:pPr>
        <w:rPr>
          <w:rFonts w:ascii="Arial" w:hAnsi="Arial" w:cs="Arial"/>
          <w:b/>
          <w:sz w:val="20"/>
          <w:szCs w:val="20"/>
        </w:rPr>
      </w:pPr>
    </w:p>
    <w:p w14:paraId="484054BC" w14:textId="17E39555" w:rsidR="0047082E" w:rsidRPr="0047082E" w:rsidRDefault="0047082E" w:rsidP="0047082E">
      <w:pPr>
        <w:jc w:val="right"/>
        <w:rPr>
          <w:rFonts w:ascii="Arial" w:hAnsi="Arial" w:cs="Arial"/>
          <w:i/>
          <w:sz w:val="20"/>
          <w:szCs w:val="20"/>
        </w:rPr>
      </w:pPr>
      <w:r w:rsidRPr="0047082E">
        <w:rPr>
          <w:rFonts w:ascii="Arial" w:hAnsi="Arial" w:cs="Arial"/>
          <w:i/>
          <w:sz w:val="20"/>
          <w:szCs w:val="20"/>
        </w:rPr>
        <w:t>SMS - Mise à jour septembre 202</w:t>
      </w:r>
      <w:r w:rsidR="00A11A52">
        <w:rPr>
          <w:rFonts w:ascii="Arial" w:hAnsi="Arial" w:cs="Arial"/>
          <w:i/>
          <w:sz w:val="20"/>
          <w:szCs w:val="20"/>
        </w:rPr>
        <w:t>5</w:t>
      </w:r>
    </w:p>
    <w:sectPr w:rsidR="0047082E" w:rsidRPr="0047082E" w:rsidSect="0047082E">
      <w:footerReference w:type="even" r:id="rId10"/>
      <w:footnotePr>
        <w:pos w:val="beneathText"/>
      </w:footnotePr>
      <w:pgSz w:w="11906" w:h="16838"/>
      <w:pgMar w:top="568" w:right="720" w:bottom="426" w:left="720" w:header="709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A142" w14:textId="77777777" w:rsidR="00AB2115" w:rsidRDefault="00AB2115">
      <w:r>
        <w:separator/>
      </w:r>
    </w:p>
  </w:endnote>
  <w:endnote w:type="continuationSeparator" w:id="0">
    <w:p w14:paraId="66AC00D5" w14:textId="77777777" w:rsidR="00AB2115" w:rsidRDefault="00AB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7C69" w14:textId="77777777" w:rsidR="00CD5FF7" w:rsidRPr="001D3F10" w:rsidRDefault="00D83F19" w:rsidP="001D3F10">
    <w:pPr>
      <w:pStyle w:val="Pieddepage"/>
      <w:pBdr>
        <w:top w:val="single" w:sz="24" w:space="5" w:color="9BBB59"/>
      </w:pBdr>
      <w:jc w:val="right"/>
      <w:rPr>
        <w:i/>
        <w:iCs/>
        <w:color w:val="8C8C8C"/>
      </w:rPr>
    </w:pPr>
    <w:r w:rsidRPr="001D3F10">
      <w:rPr>
        <w:i/>
        <w:iCs/>
        <w:color w:val="8C8C8C"/>
      </w:rPr>
      <w:t>[Tapez le nom de la société]</w:t>
    </w:r>
  </w:p>
  <w:p w14:paraId="2A47A8E1" w14:textId="77777777" w:rsidR="002D7DBB" w:rsidRDefault="002D7D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63E9" w14:textId="77777777" w:rsidR="00AB2115" w:rsidRDefault="00AB2115">
      <w:r>
        <w:separator/>
      </w:r>
    </w:p>
  </w:footnote>
  <w:footnote w:type="continuationSeparator" w:id="0">
    <w:p w14:paraId="1893155A" w14:textId="77777777" w:rsidR="00AB2115" w:rsidRDefault="00AB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EE40D12"/>
    <w:multiLevelType w:val="hybridMultilevel"/>
    <w:tmpl w:val="E5DE00EA"/>
    <w:lvl w:ilvl="0" w:tplc="915C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0991"/>
    <w:multiLevelType w:val="hybridMultilevel"/>
    <w:tmpl w:val="6D003554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7FCF6BAC"/>
    <w:multiLevelType w:val="hybridMultilevel"/>
    <w:tmpl w:val="9A7E49BE"/>
    <w:lvl w:ilvl="0" w:tplc="0D32A8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922715">
    <w:abstractNumId w:val="0"/>
  </w:num>
  <w:num w:numId="2" w16cid:durableId="1401757503">
    <w:abstractNumId w:val="1"/>
  </w:num>
  <w:num w:numId="3" w16cid:durableId="1521240171">
    <w:abstractNumId w:val="2"/>
  </w:num>
  <w:num w:numId="4" w16cid:durableId="71396222">
    <w:abstractNumId w:val="4"/>
  </w:num>
  <w:num w:numId="5" w16cid:durableId="372772329">
    <w:abstractNumId w:val="3"/>
  </w:num>
  <w:num w:numId="6" w16cid:durableId="1432361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A4"/>
    <w:rsid w:val="00043FCE"/>
    <w:rsid w:val="0004729C"/>
    <w:rsid w:val="00056468"/>
    <w:rsid w:val="000A63F3"/>
    <w:rsid w:val="000B5A8A"/>
    <w:rsid w:val="0017062E"/>
    <w:rsid w:val="00174FC9"/>
    <w:rsid w:val="001D3F10"/>
    <w:rsid w:val="001F2118"/>
    <w:rsid w:val="00207134"/>
    <w:rsid w:val="002266B4"/>
    <w:rsid w:val="00284F59"/>
    <w:rsid w:val="002C44E5"/>
    <w:rsid w:val="002D7DBB"/>
    <w:rsid w:val="003615A4"/>
    <w:rsid w:val="00365DC8"/>
    <w:rsid w:val="003C5BF4"/>
    <w:rsid w:val="00421C23"/>
    <w:rsid w:val="004227BE"/>
    <w:rsid w:val="0047082E"/>
    <w:rsid w:val="004C2BBA"/>
    <w:rsid w:val="00503939"/>
    <w:rsid w:val="00534EA4"/>
    <w:rsid w:val="0054349D"/>
    <w:rsid w:val="0061270E"/>
    <w:rsid w:val="00696010"/>
    <w:rsid w:val="006F7D33"/>
    <w:rsid w:val="00711CE6"/>
    <w:rsid w:val="00720E8C"/>
    <w:rsid w:val="00735A69"/>
    <w:rsid w:val="00743C0D"/>
    <w:rsid w:val="008659D9"/>
    <w:rsid w:val="008A7F43"/>
    <w:rsid w:val="00921C3D"/>
    <w:rsid w:val="009B04F5"/>
    <w:rsid w:val="009C79B5"/>
    <w:rsid w:val="009E7FCB"/>
    <w:rsid w:val="009F494E"/>
    <w:rsid w:val="00A06307"/>
    <w:rsid w:val="00A11A52"/>
    <w:rsid w:val="00A50929"/>
    <w:rsid w:val="00A71B28"/>
    <w:rsid w:val="00A97AFA"/>
    <w:rsid w:val="00AB2115"/>
    <w:rsid w:val="00AC27B3"/>
    <w:rsid w:val="00B131B6"/>
    <w:rsid w:val="00BB5685"/>
    <w:rsid w:val="00BC33DB"/>
    <w:rsid w:val="00C107FF"/>
    <w:rsid w:val="00C14FE0"/>
    <w:rsid w:val="00C20F62"/>
    <w:rsid w:val="00C47CC3"/>
    <w:rsid w:val="00C55E59"/>
    <w:rsid w:val="00C869EE"/>
    <w:rsid w:val="00CD5963"/>
    <w:rsid w:val="00CD5FF7"/>
    <w:rsid w:val="00D00713"/>
    <w:rsid w:val="00D83F19"/>
    <w:rsid w:val="00E050DD"/>
    <w:rsid w:val="00E2367E"/>
    <w:rsid w:val="00E76945"/>
    <w:rsid w:val="00E77B2B"/>
    <w:rsid w:val="00F73991"/>
    <w:rsid w:val="00F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BC2D950"/>
  <w15:docId w15:val="{DD69DA91-F0E1-4BB5-8204-437315E2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1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En-tteCar">
    <w:name w:val="En-tête Car"/>
    <w:uiPriority w:val="99"/>
    <w:rPr>
      <w:sz w:val="24"/>
      <w:szCs w:val="120"/>
    </w:rPr>
  </w:style>
  <w:style w:type="character" w:customStyle="1" w:styleId="PieddepageCar">
    <w:name w:val="Pied de page Car"/>
    <w:uiPriority w:val="99"/>
    <w:rPr>
      <w:sz w:val="24"/>
      <w:szCs w:val="1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center"/>
    </w:pPr>
    <w:rPr>
      <w:rFonts w:ascii="Arial" w:hAnsi="Arial" w:cs="Arial"/>
      <w:b/>
      <w:sz w:val="28"/>
      <w:u w:val="single"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270"/>
    </w:pPr>
    <w:rPr>
      <w:rFonts w:ascii="Arial" w:hAnsi="Arial" w:cs="Arial"/>
      <w:spacing w:val="60"/>
      <w:sz w:val="22"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64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5F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5FF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A2CD4-73B8-4C0A-BE2F-813174B0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SUIVI D’ELEVE A BESOINS PEGAGOGIQUES PARTICULIERS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D’ELEVE A BESOINS PEGAGOGIQUES PARTICULIERS</dc:title>
  <dc:subject/>
  <dc:creator>Valérie</dc:creator>
  <cp:keywords/>
  <cp:lastModifiedBy>Vertot Jonathan</cp:lastModifiedBy>
  <cp:revision>3</cp:revision>
  <cp:lastPrinted>2024-09-04T09:48:00Z</cp:lastPrinted>
  <dcterms:created xsi:type="dcterms:W3CDTF">2025-08-27T09:29:00Z</dcterms:created>
  <dcterms:modified xsi:type="dcterms:W3CDTF">2025-09-08T13:01:00Z</dcterms:modified>
</cp:coreProperties>
</file>